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3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338"/>
      </w:tblGrid>
      <w:tr w:rsidR="00F158D0" w:rsidTr="00797AD6">
        <w:tc>
          <w:tcPr>
            <w:tcW w:w="3695" w:type="dxa"/>
            <w:shd w:val="clear" w:color="auto" w:fill="auto"/>
          </w:tcPr>
          <w:p w:rsidR="00F158D0" w:rsidRDefault="00F158D0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7338" w:type="dxa"/>
            <w:shd w:val="clear" w:color="auto" w:fill="auto"/>
          </w:tcPr>
          <w:p w:rsidR="00F158D0" w:rsidRPr="00797AD6" w:rsidRDefault="00F158D0" w:rsidP="002B517B">
            <w:pPr>
              <w:tabs>
                <w:tab w:val="left" w:pos="176"/>
                <w:tab w:val="left" w:pos="363"/>
              </w:tabs>
              <w:rPr>
                <w:b/>
              </w:rPr>
            </w:pPr>
            <w:r w:rsidRPr="00797AD6">
              <w:rPr>
                <w:b/>
                <w:caps/>
              </w:rPr>
              <w:t>Заявка</w:t>
            </w:r>
            <w:r w:rsidR="0059107F" w:rsidRPr="00797AD6">
              <w:rPr>
                <w:b/>
              </w:rPr>
              <w:t xml:space="preserve">  </w:t>
            </w:r>
            <w:r w:rsidR="00797AD6" w:rsidRPr="00797AD6">
              <w:rPr>
                <w:b/>
              </w:rPr>
              <w:t>в АНОДПО УЦ «Профиль»</w:t>
            </w:r>
          </w:p>
        </w:tc>
      </w:tr>
    </w:tbl>
    <w:p w:rsidR="002B74F3" w:rsidRPr="00797AD6" w:rsidRDefault="002B74F3" w:rsidP="002B74F3">
      <w:pPr>
        <w:tabs>
          <w:tab w:val="left" w:pos="176"/>
          <w:tab w:val="left" w:pos="363"/>
        </w:tabs>
        <w:jc w:val="center"/>
      </w:pPr>
      <w:r w:rsidRPr="00797AD6">
        <w:t xml:space="preserve">на </w:t>
      </w:r>
      <w:proofErr w:type="gramStart"/>
      <w:r w:rsidRPr="00797AD6">
        <w:t>обучение по программе</w:t>
      </w:r>
      <w:proofErr w:type="gramEnd"/>
      <w:r w:rsidRPr="00797AD6">
        <w:t xml:space="preserve"> «Водитель погрузчика»  </w:t>
      </w:r>
    </w:p>
    <w:p w:rsidR="00E520BF" w:rsidRPr="00797AD6" w:rsidRDefault="004C26D4" w:rsidP="00166F23">
      <w:pPr>
        <w:tabs>
          <w:tab w:val="left" w:pos="176"/>
          <w:tab w:val="left" w:pos="363"/>
        </w:tabs>
        <w:jc w:val="center"/>
        <w:rPr>
          <w:lang w:eastAsia="ru-RU"/>
        </w:rPr>
      </w:pPr>
      <w:r w:rsidRPr="00797AD6">
        <w:rPr>
          <w:b/>
          <w:lang w:eastAsia="ru-RU"/>
        </w:rPr>
        <w:t>Форма обучения:</w:t>
      </w:r>
      <w:r w:rsidRPr="00797AD6">
        <w:rPr>
          <w:lang w:eastAsia="ru-RU"/>
        </w:rPr>
        <w:t xml:space="preserve"> очная, очно-заочная</w:t>
      </w:r>
    </w:p>
    <w:tbl>
      <w:tblPr>
        <w:tblW w:w="11038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350"/>
        <w:gridCol w:w="3030"/>
        <w:gridCol w:w="1462"/>
        <w:gridCol w:w="381"/>
        <w:gridCol w:w="1418"/>
        <w:gridCol w:w="798"/>
        <w:gridCol w:w="903"/>
        <w:gridCol w:w="992"/>
        <w:gridCol w:w="850"/>
        <w:gridCol w:w="854"/>
      </w:tblGrid>
      <w:tr w:rsidR="001D5871" w:rsidTr="00006DE0">
        <w:trPr>
          <w:trHeight w:val="374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 w:rsidP="00E520BF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Название организации</w:t>
            </w:r>
            <w:r w:rsidR="00E520BF">
              <w:rPr>
                <w:sz w:val="22"/>
                <w:szCs w:val="22"/>
              </w:rPr>
              <w:t xml:space="preserve"> </w:t>
            </w:r>
            <w:r w:rsidRPr="00C1460D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422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Наименование документа,</w:t>
            </w:r>
          </w:p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на основании, которого осуществляет свою деятельность руководитель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>
            <w:pPr>
              <w:snapToGrid w:val="0"/>
            </w:pPr>
          </w:p>
        </w:tc>
      </w:tr>
      <w:tr w:rsidR="001D5871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Юридический адрес организации</w:t>
            </w:r>
          </w:p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(обязательно указать индекс)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>
            <w:pPr>
              <w:snapToGrid w:val="0"/>
            </w:pPr>
          </w:p>
        </w:tc>
      </w:tr>
      <w:tr w:rsidR="001D5871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Почтовый адрес организации</w:t>
            </w:r>
          </w:p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(обязательно указать индекс)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>
            <w:pPr>
              <w:snapToGrid w:val="0"/>
            </w:pPr>
          </w:p>
        </w:tc>
      </w:tr>
      <w:tr w:rsidR="001D5871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Фактический адрес организации</w:t>
            </w:r>
          </w:p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(обязательно указать индекс)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422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 w:rsidP="00E520BF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Код города</w:t>
            </w:r>
            <w:r w:rsidR="00E520BF">
              <w:rPr>
                <w:sz w:val="22"/>
                <w:szCs w:val="22"/>
              </w:rPr>
              <w:t xml:space="preserve"> </w:t>
            </w:r>
            <w:r w:rsidRPr="00C1460D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451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E-</w:t>
            </w:r>
            <w:proofErr w:type="spellStart"/>
            <w:r w:rsidRPr="00C1460D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415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ИНН/КПП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40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314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 xml:space="preserve">- </w:t>
            </w:r>
            <w:proofErr w:type="gramStart"/>
            <w:r w:rsidRPr="00C1460D">
              <w:rPr>
                <w:sz w:val="22"/>
                <w:szCs w:val="22"/>
              </w:rPr>
              <w:t>р</w:t>
            </w:r>
            <w:proofErr w:type="gramEnd"/>
            <w:r w:rsidRPr="00C1460D">
              <w:rPr>
                <w:sz w:val="22"/>
                <w:szCs w:val="22"/>
              </w:rPr>
              <w:t>/счет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419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- БИК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Pr="000F1C0F" w:rsidRDefault="001D5871" w:rsidP="000F1C0F"/>
        </w:tc>
      </w:tr>
      <w:tr w:rsidR="001D5871" w:rsidTr="00006DE0">
        <w:trPr>
          <w:trHeight w:val="411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 xml:space="preserve">- </w:t>
            </w:r>
            <w:proofErr w:type="gramStart"/>
            <w:r w:rsidRPr="00C1460D">
              <w:rPr>
                <w:sz w:val="22"/>
                <w:szCs w:val="22"/>
              </w:rPr>
              <w:t>к</w:t>
            </w:r>
            <w:proofErr w:type="gramEnd"/>
            <w:r w:rsidRPr="00C1460D">
              <w:rPr>
                <w:sz w:val="22"/>
                <w:szCs w:val="22"/>
              </w:rPr>
              <w:t>/счет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316"/>
        </w:trPr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ОКПО/ОГРН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 w:rsidP="001D5871">
            <w:pPr>
              <w:snapToGrid w:val="0"/>
            </w:pPr>
          </w:p>
        </w:tc>
      </w:tr>
      <w:tr w:rsidR="001D5871" w:rsidTr="00006DE0">
        <w:trPr>
          <w:trHeight w:val="587"/>
        </w:trPr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5871" w:rsidRPr="00C1460D" w:rsidRDefault="001D5871" w:rsidP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Контактное лицо по организационным вопросам, должность</w:t>
            </w:r>
          </w:p>
          <w:p w:rsidR="001D5871" w:rsidRPr="00C1460D" w:rsidRDefault="001D5871">
            <w:pPr>
              <w:jc w:val="center"/>
              <w:rPr>
                <w:sz w:val="22"/>
                <w:szCs w:val="22"/>
              </w:rPr>
            </w:pPr>
            <w:r w:rsidRPr="00C1460D">
              <w:rPr>
                <w:sz w:val="22"/>
                <w:szCs w:val="22"/>
              </w:rPr>
              <w:t>(ФИО полностью, раб</w:t>
            </w:r>
            <w:proofErr w:type="gramStart"/>
            <w:r w:rsidRPr="00C1460D">
              <w:rPr>
                <w:sz w:val="22"/>
                <w:szCs w:val="22"/>
              </w:rPr>
              <w:t xml:space="preserve">., </w:t>
            </w:r>
            <w:proofErr w:type="gramEnd"/>
            <w:r w:rsidRPr="00C1460D">
              <w:rPr>
                <w:sz w:val="22"/>
                <w:szCs w:val="22"/>
              </w:rPr>
              <w:t>моб. тел.</w:t>
            </w:r>
            <w:r w:rsidR="00785DC3" w:rsidRPr="00C1460D">
              <w:rPr>
                <w:sz w:val="22"/>
                <w:szCs w:val="22"/>
              </w:rPr>
              <w:t>, E-</w:t>
            </w:r>
            <w:proofErr w:type="spellStart"/>
            <w:r w:rsidR="00785DC3" w:rsidRPr="00C1460D">
              <w:rPr>
                <w:sz w:val="22"/>
                <w:szCs w:val="22"/>
              </w:rPr>
              <w:t>mail</w:t>
            </w:r>
            <w:proofErr w:type="spellEnd"/>
            <w:r w:rsidRPr="00C1460D">
              <w:rPr>
                <w:sz w:val="22"/>
                <w:szCs w:val="22"/>
              </w:rPr>
              <w:t>)</w:t>
            </w:r>
          </w:p>
        </w:tc>
        <w:tc>
          <w:tcPr>
            <w:tcW w:w="6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871" w:rsidRDefault="001D5871">
            <w:pPr>
              <w:snapToGrid w:val="0"/>
            </w:pPr>
          </w:p>
        </w:tc>
      </w:tr>
      <w:tr w:rsidR="00C1381F" w:rsidTr="00006DE0">
        <w:trPr>
          <w:trHeight w:val="587"/>
        </w:trPr>
        <w:tc>
          <w:tcPr>
            <w:tcW w:w="1103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110" w:rsidRPr="00CE7110" w:rsidRDefault="003730AE" w:rsidP="00CE7110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11006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110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701028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79118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r w:rsidR="00CE7110" w:rsidRPr="00CE7110">
              <w:rPr>
                <w:b/>
                <w:sz w:val="20"/>
                <w:szCs w:val="20"/>
              </w:rPr>
              <w:t>рофессионально</w:t>
            </w:r>
            <w:r w:rsidR="00791181">
              <w:rPr>
                <w:b/>
                <w:sz w:val="20"/>
                <w:szCs w:val="20"/>
              </w:rPr>
              <w:t>е</w:t>
            </w:r>
            <w:r w:rsidR="00CE7110" w:rsidRPr="00CE711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CE7110" w:rsidRPr="00CE7110">
              <w:rPr>
                <w:b/>
                <w:sz w:val="20"/>
                <w:szCs w:val="20"/>
              </w:rPr>
              <w:t>обучени</w:t>
            </w:r>
            <w:r w:rsidR="00791181">
              <w:rPr>
                <w:b/>
                <w:sz w:val="20"/>
                <w:szCs w:val="20"/>
              </w:rPr>
              <w:t>е</w:t>
            </w:r>
            <w:r w:rsidR="00CE7110" w:rsidRPr="00CE7110">
              <w:rPr>
                <w:b/>
                <w:sz w:val="20"/>
                <w:szCs w:val="20"/>
              </w:rPr>
              <w:t xml:space="preserve"> по профессии</w:t>
            </w:r>
            <w:proofErr w:type="gramEnd"/>
            <w:r w:rsidR="00CE7110" w:rsidRPr="00CE7110">
              <w:rPr>
                <w:b/>
                <w:sz w:val="20"/>
                <w:szCs w:val="20"/>
              </w:rPr>
              <w:t xml:space="preserve"> рабочих «Водитель погрузчика» </w:t>
            </w:r>
            <w:r w:rsidRPr="001C3AA8">
              <w:rPr>
                <w:sz w:val="22"/>
                <w:szCs w:val="22"/>
              </w:rPr>
              <w:t>(2-4 разряд)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CE7110" w:rsidRPr="00CE7110">
              <w:rPr>
                <w:b/>
                <w:sz w:val="20"/>
                <w:szCs w:val="20"/>
              </w:rPr>
              <w:t>(288 часов)</w:t>
            </w:r>
            <w:r w:rsidR="00CE7110" w:rsidRPr="00CE7110">
              <w:rPr>
                <w:sz w:val="20"/>
                <w:szCs w:val="20"/>
              </w:rPr>
              <w:t xml:space="preserve"> </w:t>
            </w:r>
          </w:p>
          <w:p w:rsidR="00CE7110" w:rsidRDefault="003730AE" w:rsidP="0066553B">
            <w:pPr>
              <w:snapToGrid w:val="0"/>
            </w:pPr>
            <w:sdt>
              <w:sdtPr>
                <w:rPr>
                  <w:rFonts w:eastAsia="Calibri"/>
                  <w:b/>
                  <w:lang w:eastAsia="en-US"/>
                </w:rPr>
                <w:id w:val="-208921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110" w:rsidRPr="00CE7110">
                  <w:rPr>
                    <w:rFonts w:ascii="MS Gothic" w:eastAsia="MS Gothic" w:hAnsi="MS Gothic" w:hint="eastAsia"/>
                    <w:b/>
                    <w:lang w:eastAsia="en-US"/>
                  </w:rPr>
                  <w:t>☐</w:t>
                </w:r>
              </w:sdtContent>
            </w:sdt>
            <w:r w:rsidR="00701028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791181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>рофессионально</w:t>
            </w:r>
            <w:r w:rsidR="00791181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="00CE7110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>обучени</w:t>
            </w:r>
            <w:r w:rsidR="00791181">
              <w:rPr>
                <w:rFonts w:eastAsia="Calibri"/>
                <w:b/>
                <w:sz w:val="20"/>
                <w:szCs w:val="20"/>
                <w:lang w:eastAsia="en-US"/>
              </w:rPr>
              <w:t>е по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>вышени</w:t>
            </w:r>
            <w:r w:rsidR="0066553B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квалификации «Водитель погрузчика»</w:t>
            </w:r>
            <w:r w:rsidRPr="001C3A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</w:t>
            </w:r>
            <w:r w:rsidRPr="001C3AA8">
              <w:rPr>
                <w:sz w:val="22"/>
                <w:szCs w:val="22"/>
              </w:rPr>
              <w:t>-4 разряд)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C1381F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(152 часа)</w:t>
            </w:r>
          </w:p>
        </w:tc>
      </w:tr>
      <w:tr w:rsidR="00115609" w:rsidTr="00006DE0">
        <w:trPr>
          <w:cantSplit/>
          <w:trHeight w:val="407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95790D">
              <w:rPr>
                <w:sz w:val="22"/>
                <w:szCs w:val="22"/>
              </w:rPr>
              <w:t>№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1181" w:rsidRPr="00791181" w:rsidRDefault="00791181" w:rsidP="00797AD6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0"/>
                <w:szCs w:val="20"/>
              </w:rPr>
            </w:pPr>
            <w:r w:rsidRPr="00791181">
              <w:rPr>
                <w:b/>
                <w:sz w:val="20"/>
                <w:szCs w:val="20"/>
              </w:rPr>
              <w:t xml:space="preserve">ФИО </w:t>
            </w:r>
            <w:r w:rsidRPr="00791181">
              <w:rPr>
                <w:sz w:val="20"/>
                <w:szCs w:val="20"/>
              </w:rPr>
              <w:t>(полностью)</w:t>
            </w:r>
            <w:r w:rsidRPr="00791181">
              <w:rPr>
                <w:rStyle w:val="WW8Num1z0"/>
                <w:sz w:val="18"/>
                <w:szCs w:val="18"/>
              </w:rPr>
              <w:t></w:t>
            </w:r>
            <w:r w:rsidRPr="00791181">
              <w:rPr>
                <w:rStyle w:val="blk"/>
                <w:sz w:val="18"/>
                <w:szCs w:val="18"/>
              </w:rPr>
              <w:t>*</w:t>
            </w:r>
          </w:p>
          <w:p w:rsidR="00115609" w:rsidRPr="008D10BA" w:rsidRDefault="00791181" w:rsidP="00797AD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791181">
              <w:rPr>
                <w:b/>
                <w:sz w:val="20"/>
                <w:szCs w:val="20"/>
              </w:rPr>
              <w:t>Дата рождения, СНИЛС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95790D">
              <w:rPr>
                <w:sz w:val="22"/>
                <w:szCs w:val="22"/>
              </w:rPr>
              <w:t xml:space="preserve"> </w:t>
            </w:r>
          </w:p>
          <w:p w:rsidR="00115609" w:rsidRPr="008D10BA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Профессия</w:t>
            </w:r>
          </w:p>
          <w:p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66553B">
              <w:rPr>
                <w:sz w:val="22"/>
                <w:szCs w:val="22"/>
              </w:rPr>
              <w:t>(по штатному расписанию)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609" w:rsidRPr="008D10BA" w:rsidRDefault="00115609" w:rsidP="00006DE0">
            <w:pPr>
              <w:tabs>
                <w:tab w:val="left" w:pos="8505"/>
                <w:tab w:val="left" w:pos="9639"/>
                <w:tab w:val="left" w:pos="12474"/>
              </w:tabs>
              <w:ind w:left="-108"/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Образование</w:t>
            </w:r>
          </w:p>
          <w:p w:rsidR="00115609" w:rsidRPr="008D10BA" w:rsidRDefault="00115609" w:rsidP="00006DE0">
            <w:pPr>
              <w:tabs>
                <w:tab w:val="left" w:pos="8505"/>
                <w:tab w:val="left" w:pos="9639"/>
                <w:tab w:val="left" w:pos="12474"/>
              </w:tabs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609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Разряд</w:t>
            </w:r>
          </w:p>
          <w:p w:rsidR="001C3AA8" w:rsidRPr="001C3AA8" w:rsidRDefault="001C3AA8" w:rsidP="00115609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C3AA8">
              <w:rPr>
                <w:sz w:val="22"/>
                <w:szCs w:val="22"/>
              </w:rPr>
              <w:t>(2-4 разряд)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9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 xml:space="preserve">Мощность </w:t>
            </w:r>
            <w:r w:rsidR="00006DE0">
              <w:rPr>
                <w:b/>
                <w:sz w:val="22"/>
                <w:szCs w:val="22"/>
              </w:rPr>
              <w:t xml:space="preserve">и </w:t>
            </w:r>
          </w:p>
          <w:p w:rsidR="00006DE0" w:rsidRPr="00006DE0" w:rsidRDefault="00006DE0" w:rsidP="00006DE0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двигателя</w:t>
            </w:r>
          </w:p>
          <w:p w:rsidR="00115609" w:rsidRPr="00006DE0" w:rsidRDefault="00115609" w:rsidP="00006DE0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  <w:r w:rsidRPr="00006DE0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9" w:rsidRPr="008D10BA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Наличие</w:t>
            </w:r>
          </w:p>
          <w:p w:rsidR="00115609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удостоверения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15609" w:rsidTr="00006DE0">
        <w:trPr>
          <w:cantSplit/>
          <w:trHeight w:val="1186"/>
        </w:trPr>
        <w:tc>
          <w:tcPr>
            <w:tcW w:w="3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9" w:rsidRPr="0095790D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609" w:rsidRDefault="00115609" w:rsidP="001156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609" w:rsidRPr="00791181" w:rsidRDefault="00115609" w:rsidP="0079118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791181">
              <w:rPr>
                <w:sz w:val="16"/>
                <w:szCs w:val="16"/>
              </w:rPr>
              <w:t>водительско</w:t>
            </w:r>
            <w:r w:rsidR="00006DE0" w:rsidRPr="00791181">
              <w:rPr>
                <w:sz w:val="16"/>
                <w:szCs w:val="16"/>
              </w:rPr>
              <w:t>е</w:t>
            </w:r>
            <w:r w:rsidRPr="00791181">
              <w:rPr>
                <w:sz w:val="16"/>
                <w:szCs w:val="16"/>
              </w:rPr>
              <w:t>**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609" w:rsidRPr="00166F23" w:rsidRDefault="00006DE0" w:rsidP="00006DE0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тракторис</w:t>
            </w:r>
            <w:proofErr w:type="gramStart"/>
            <w:r>
              <w:rPr>
                <w:sz w:val="16"/>
                <w:szCs w:val="16"/>
              </w:rPr>
              <w:t>т–</w:t>
            </w:r>
            <w:proofErr w:type="gramEnd"/>
            <w:r>
              <w:rPr>
                <w:sz w:val="16"/>
                <w:szCs w:val="16"/>
              </w:rPr>
              <w:t xml:space="preserve"> машинист</w:t>
            </w:r>
            <w:r w:rsidR="00115609" w:rsidRPr="00166F23">
              <w:rPr>
                <w:sz w:val="16"/>
                <w:szCs w:val="16"/>
              </w:rPr>
              <w:t>***</w:t>
            </w:r>
          </w:p>
        </w:tc>
      </w:tr>
      <w:tr w:rsidR="00797AD6" w:rsidTr="00791181">
        <w:trPr>
          <w:trHeight w:val="424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AD6" w:rsidRDefault="00797AD6" w:rsidP="00006DE0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006DE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___________</w:t>
            </w:r>
            <w:r w:rsidRPr="008D10BA">
              <w:rPr>
                <w:b/>
                <w:sz w:val="22"/>
                <w:szCs w:val="22"/>
              </w:rPr>
              <w:t>кВт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suppressAutoHyphens w:val="0"/>
              <w:rPr>
                <w:sz w:val="22"/>
                <w:szCs w:val="22"/>
              </w:rPr>
            </w:pPr>
          </w:p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suppressAutoHyphens w:val="0"/>
              <w:rPr>
                <w:sz w:val="22"/>
                <w:szCs w:val="22"/>
              </w:rPr>
            </w:pPr>
          </w:p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:rsidTr="00791181">
        <w:trPr>
          <w:trHeight w:val="274"/>
        </w:trPr>
        <w:tc>
          <w:tcPr>
            <w:tcW w:w="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AD6" w:rsidRPr="00166F23" w:rsidRDefault="00797AD6" w:rsidP="0079118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:rsidTr="00791181">
        <w:trPr>
          <w:trHeight w:val="253"/>
        </w:trPr>
        <w:tc>
          <w:tcPr>
            <w:tcW w:w="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Pr="00166F23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Pr="00006DE0" w:rsidRDefault="00797AD6" w:rsidP="002B517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006DE0">
              <w:rPr>
                <w:b/>
                <w:sz w:val="22"/>
                <w:szCs w:val="22"/>
              </w:rPr>
              <w:t>ДВС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Pr="00006DE0" w:rsidRDefault="00797AD6" w:rsidP="002B517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6DE0">
              <w:rPr>
                <w:b/>
                <w:sz w:val="22"/>
                <w:szCs w:val="22"/>
              </w:rPr>
              <w:t>Электро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:rsidTr="004538CC">
        <w:trPr>
          <w:trHeight w:val="310"/>
        </w:trPr>
        <w:tc>
          <w:tcPr>
            <w:tcW w:w="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AD6" w:rsidRPr="00166F23" w:rsidRDefault="00797AD6" w:rsidP="00006DE0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Pr="00006DE0" w:rsidRDefault="00797AD6" w:rsidP="002F61F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Pr="00006DE0" w:rsidRDefault="00797AD6" w:rsidP="002F61F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:rsidTr="00797AD6">
        <w:trPr>
          <w:trHeight w:val="253"/>
        </w:trPr>
        <w:tc>
          <w:tcPr>
            <w:tcW w:w="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Pr="00166F23" w:rsidRDefault="00797AD6" w:rsidP="00006DE0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Pr="00006DE0" w:rsidRDefault="00797AD6" w:rsidP="002F61F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Pr="00006DE0" w:rsidRDefault="00797AD6" w:rsidP="002F61F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:rsidTr="00BA7FA7">
        <w:trPr>
          <w:trHeight w:val="587"/>
        </w:trPr>
        <w:tc>
          <w:tcPr>
            <w:tcW w:w="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97AD6" w:rsidRPr="00797AD6" w:rsidRDefault="00797AD6" w:rsidP="00791181">
            <w:pPr>
              <w:tabs>
                <w:tab w:val="left" w:pos="8505"/>
                <w:tab w:val="left" w:pos="9639"/>
                <w:tab w:val="left" w:pos="12474"/>
              </w:tabs>
            </w:pPr>
          </w:p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797AD6">
              <w:t>дд.мм</w:t>
            </w:r>
            <w:proofErr w:type="gramStart"/>
            <w:r w:rsidRPr="00797AD6">
              <w:t>.г</w:t>
            </w:r>
            <w:proofErr w:type="gramEnd"/>
            <w:r w:rsidRPr="00797AD6">
              <w:t>г</w:t>
            </w:r>
            <w:proofErr w:type="spellEnd"/>
            <w:r w:rsidRPr="00797AD6">
              <w:t xml:space="preserve"> </w:t>
            </w:r>
            <w:r>
              <w:t xml:space="preserve">  </w:t>
            </w:r>
            <w:r w:rsidRPr="00797AD6">
              <w:t>_____._____.________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  <w:tr w:rsidR="00797AD6" w:rsidTr="002B517B">
        <w:trPr>
          <w:trHeight w:val="746"/>
        </w:trPr>
        <w:tc>
          <w:tcPr>
            <w:tcW w:w="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7AD6" w:rsidRDefault="00797AD6" w:rsidP="00115609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AD6" w:rsidRDefault="00797AD6" w:rsidP="00797AD6">
            <w:pPr>
              <w:tabs>
                <w:tab w:val="left" w:pos="8505"/>
                <w:tab w:val="left" w:pos="9639"/>
                <w:tab w:val="left" w:pos="12474"/>
              </w:tabs>
              <w:rPr>
                <w:sz w:val="16"/>
                <w:szCs w:val="16"/>
              </w:rPr>
            </w:pPr>
          </w:p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t>СНИЛС</w:t>
            </w:r>
            <w:proofErr w:type="gramStart"/>
            <w:r>
              <w:t xml:space="preserve">  №   _ _ _  -  _ _ _ -  _ _ _  - _ _</w:t>
            </w:r>
            <w:proofErr w:type="gramEnd"/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D6" w:rsidRDefault="00797AD6" w:rsidP="0011560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</w:tr>
    </w:tbl>
    <w:p w:rsidR="007A3095" w:rsidRDefault="0063028F" w:rsidP="0063028F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sz w:val="18"/>
          <w:szCs w:val="18"/>
        </w:rPr>
      </w:pPr>
      <w:r w:rsidRPr="0063028F">
        <w:rPr>
          <w:rStyle w:val="blk"/>
          <w:b/>
          <w:u w:val="single"/>
        </w:rPr>
        <w:t xml:space="preserve">Обязательно:  </w:t>
      </w:r>
      <w:r w:rsidRPr="00791181">
        <w:rPr>
          <w:rStyle w:val="blk"/>
          <w:sz w:val="18"/>
          <w:szCs w:val="18"/>
        </w:rPr>
        <w:t>*Все лица, направленные на обучение имеют гражданство РФ, если иное указать.</w:t>
      </w:r>
    </w:p>
    <w:p w:rsidR="001720EF" w:rsidRPr="00791181" w:rsidRDefault="001720EF" w:rsidP="0063028F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sz w:val="18"/>
          <w:szCs w:val="18"/>
        </w:rPr>
      </w:pPr>
      <w:r w:rsidRPr="00791181">
        <w:rPr>
          <w:rStyle w:val="blk"/>
          <w:sz w:val="18"/>
          <w:szCs w:val="18"/>
        </w:rPr>
        <w:t>**</w:t>
      </w:r>
      <w:r w:rsidR="00421E93" w:rsidRPr="00791181">
        <w:rPr>
          <w:rStyle w:val="blk"/>
          <w:sz w:val="18"/>
          <w:szCs w:val="18"/>
        </w:rPr>
        <w:t xml:space="preserve"> Копия  </w:t>
      </w:r>
      <w:r w:rsidR="00166F23" w:rsidRPr="00791181">
        <w:rPr>
          <w:rStyle w:val="blk"/>
          <w:sz w:val="18"/>
          <w:szCs w:val="18"/>
        </w:rPr>
        <w:t xml:space="preserve">водительского </w:t>
      </w:r>
      <w:r w:rsidR="00421E93" w:rsidRPr="00791181">
        <w:rPr>
          <w:rStyle w:val="blk"/>
          <w:sz w:val="18"/>
          <w:szCs w:val="18"/>
        </w:rPr>
        <w:t xml:space="preserve"> удостоверения</w:t>
      </w:r>
      <w:r w:rsidR="008D10BA" w:rsidRPr="00791181">
        <w:rPr>
          <w:rStyle w:val="blk"/>
          <w:sz w:val="18"/>
          <w:szCs w:val="18"/>
        </w:rPr>
        <w:t xml:space="preserve">,  </w:t>
      </w:r>
      <w:r w:rsidRPr="00791181">
        <w:rPr>
          <w:rStyle w:val="blk"/>
          <w:sz w:val="18"/>
          <w:szCs w:val="18"/>
        </w:rPr>
        <w:t>***</w:t>
      </w:r>
      <w:r w:rsidR="00421E93" w:rsidRPr="00791181">
        <w:rPr>
          <w:rStyle w:val="blk"/>
          <w:sz w:val="18"/>
          <w:szCs w:val="18"/>
        </w:rPr>
        <w:t xml:space="preserve"> Копия  удостоверения </w:t>
      </w:r>
      <w:r w:rsidR="00166F23" w:rsidRPr="00791181">
        <w:rPr>
          <w:rStyle w:val="blk"/>
          <w:sz w:val="18"/>
          <w:szCs w:val="18"/>
        </w:rPr>
        <w:t>тракториста – машиниста</w:t>
      </w:r>
    </w:p>
    <w:p w:rsidR="007A3095" w:rsidRPr="007A3095" w:rsidRDefault="0063028F" w:rsidP="007A3095">
      <w:pPr>
        <w:tabs>
          <w:tab w:val="left" w:pos="567"/>
          <w:tab w:val="left" w:pos="5103"/>
          <w:tab w:val="left" w:pos="8222"/>
        </w:tabs>
        <w:ind w:left="-567"/>
        <w:jc w:val="both"/>
        <w:rPr>
          <w:rStyle w:val="blk"/>
          <w:sz w:val="18"/>
          <w:szCs w:val="18"/>
        </w:rPr>
      </w:pPr>
      <w:r w:rsidRPr="00C1381F">
        <w:rPr>
          <w:rStyle w:val="blk"/>
          <w:b/>
          <w:sz w:val="18"/>
          <w:szCs w:val="18"/>
          <w:u w:val="single"/>
        </w:rPr>
        <w:t xml:space="preserve">Для </w:t>
      </w:r>
      <w:proofErr w:type="gramStart"/>
      <w:r w:rsidRPr="00C1381F">
        <w:rPr>
          <w:rStyle w:val="blk"/>
          <w:b/>
          <w:sz w:val="18"/>
          <w:szCs w:val="18"/>
          <w:u w:val="single"/>
        </w:rPr>
        <w:t>обучения по профессии</w:t>
      </w:r>
      <w:proofErr w:type="gramEnd"/>
      <w:r w:rsidR="008D10BA" w:rsidRPr="00C1381F">
        <w:rPr>
          <w:rStyle w:val="blk"/>
          <w:b/>
          <w:sz w:val="18"/>
          <w:szCs w:val="18"/>
          <w:u w:val="single"/>
        </w:rPr>
        <w:t xml:space="preserve"> необходимо  заполнить и предоставить:</w:t>
      </w:r>
      <w:r w:rsidR="007A3095" w:rsidRPr="007A3095">
        <w:rPr>
          <w:rStyle w:val="WW8Num1z0"/>
          <w:b/>
          <w:sz w:val="18"/>
          <w:szCs w:val="18"/>
        </w:rPr>
        <w:t></w:t>
      </w:r>
      <w:r w:rsidR="007A3095" w:rsidRPr="007A3095">
        <w:rPr>
          <w:rStyle w:val="blk"/>
          <w:sz w:val="18"/>
          <w:szCs w:val="18"/>
        </w:rPr>
        <w:t xml:space="preserve">Договор на отработку практических навыков,  </w:t>
      </w:r>
    </w:p>
    <w:p w:rsidR="007A3095" w:rsidRPr="007A3095" w:rsidRDefault="007A3095" w:rsidP="007A3095">
      <w:pPr>
        <w:tabs>
          <w:tab w:val="left" w:pos="567"/>
          <w:tab w:val="left" w:pos="5103"/>
          <w:tab w:val="left" w:pos="8222"/>
        </w:tabs>
        <w:ind w:left="-567"/>
        <w:jc w:val="both"/>
        <w:rPr>
          <w:rStyle w:val="blk"/>
          <w:sz w:val="18"/>
          <w:szCs w:val="18"/>
        </w:rPr>
      </w:pPr>
      <w:r w:rsidRPr="007A3095">
        <w:rPr>
          <w:rStyle w:val="blk"/>
          <w:sz w:val="18"/>
          <w:szCs w:val="18"/>
        </w:rPr>
        <w:t>Дневник отработки практических навыков  и Квалификационную характеристику</w:t>
      </w:r>
    </w:p>
    <w:p w:rsidR="008D10BA" w:rsidRPr="00C1381F" w:rsidRDefault="008D10BA" w:rsidP="008D10BA">
      <w:pPr>
        <w:tabs>
          <w:tab w:val="left" w:pos="567"/>
          <w:tab w:val="left" w:pos="5103"/>
          <w:tab w:val="left" w:pos="8222"/>
        </w:tabs>
        <w:ind w:left="-567"/>
        <w:jc w:val="both"/>
        <w:rPr>
          <w:rStyle w:val="blk"/>
          <w:b/>
          <w:sz w:val="18"/>
          <w:szCs w:val="18"/>
          <w:u w:val="single"/>
        </w:rPr>
      </w:pPr>
    </w:p>
    <w:p w:rsidR="00E520BF" w:rsidRPr="0031202B" w:rsidRDefault="00E520BF" w:rsidP="00E520BF">
      <w:pPr>
        <w:jc w:val="both"/>
        <w:rPr>
          <w:b/>
        </w:rPr>
      </w:pPr>
      <w:r w:rsidRPr="0031202B">
        <w:t>Руководитель организации</w:t>
      </w:r>
      <w:r w:rsidRPr="0031202B">
        <w:rPr>
          <w:b/>
        </w:rPr>
        <w:t xml:space="preserve">  </w:t>
      </w:r>
      <w:r w:rsidRPr="0031202B">
        <w:t xml:space="preserve">           ___________________           _______________________</w:t>
      </w:r>
    </w:p>
    <w:p w:rsidR="00E520BF" w:rsidRDefault="00E520BF" w:rsidP="00E520BF">
      <w:pPr>
        <w:tabs>
          <w:tab w:val="left" w:pos="3686"/>
          <w:tab w:val="left" w:pos="5103"/>
          <w:tab w:val="left" w:pos="8222"/>
        </w:tabs>
        <w:ind w:left="360"/>
      </w:pPr>
      <w:r>
        <w:rPr>
          <w:b/>
          <w:sz w:val="28"/>
          <w:szCs w:val="28"/>
        </w:rPr>
        <w:tab/>
      </w:r>
      <w:r w:rsidR="0031202B">
        <w:rPr>
          <w:sz w:val="20"/>
          <w:szCs w:val="20"/>
        </w:rPr>
        <w:t xml:space="preserve">        (</w:t>
      </w:r>
      <w:r>
        <w:rPr>
          <w:sz w:val="20"/>
          <w:szCs w:val="20"/>
        </w:rPr>
        <w:t>подпись</w:t>
      </w:r>
      <w:r w:rsidR="0031202B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="0031202B">
        <w:rPr>
          <w:sz w:val="20"/>
          <w:szCs w:val="20"/>
        </w:rPr>
        <w:t xml:space="preserve">                                                    (</w:t>
      </w:r>
      <w:r>
        <w:rPr>
          <w:sz w:val="20"/>
          <w:szCs w:val="20"/>
        </w:rPr>
        <w:t>ФИО</w:t>
      </w:r>
      <w:r w:rsidR="0031202B">
        <w:rPr>
          <w:sz w:val="20"/>
          <w:szCs w:val="20"/>
        </w:rPr>
        <w:t>)</w:t>
      </w:r>
    </w:p>
    <w:p w:rsidR="00E520BF" w:rsidRPr="002C6F51" w:rsidRDefault="00E520BF" w:rsidP="003813F8">
      <w:pPr>
        <w:jc w:val="center"/>
        <w:rPr>
          <w:b/>
          <w:sz w:val="14"/>
          <w:szCs w:val="14"/>
        </w:rPr>
      </w:pPr>
    </w:p>
    <w:p w:rsidR="002B517B" w:rsidRDefault="0083359B" w:rsidP="0083359B">
      <w:pPr>
        <w:jc w:val="center"/>
      </w:pPr>
      <w:r w:rsidRPr="000A429B">
        <w:rPr>
          <w:b/>
          <w:color w:val="0000FF"/>
        </w:rPr>
        <w:t xml:space="preserve">Заявку на обучение просим направить на </w:t>
      </w:r>
      <w:r w:rsidRPr="000A429B">
        <w:rPr>
          <w:b/>
          <w:color w:val="0000FF"/>
          <w:lang w:val="en-US"/>
        </w:rPr>
        <w:t>e</w:t>
      </w:r>
      <w:r w:rsidRPr="000A429B">
        <w:rPr>
          <w:b/>
          <w:color w:val="0000FF"/>
        </w:rPr>
        <w:t>-</w:t>
      </w:r>
      <w:proofErr w:type="spellStart"/>
      <w:r w:rsidRPr="000A429B">
        <w:rPr>
          <w:b/>
          <w:color w:val="0000FF"/>
        </w:rPr>
        <w:t>mail</w:t>
      </w:r>
      <w:proofErr w:type="spellEnd"/>
      <w:r w:rsidRPr="000A429B">
        <w:rPr>
          <w:b/>
          <w:color w:val="0000FF"/>
        </w:rPr>
        <w:t xml:space="preserve">: </w:t>
      </w:r>
      <w:hyperlink r:id="rId7" w:history="1">
        <w:r w:rsidRPr="000A429B">
          <w:rPr>
            <w:rStyle w:val="a3"/>
            <w:b/>
          </w:rPr>
          <w:t>profil@irmail.ru</w:t>
        </w:r>
      </w:hyperlink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2B517B" w:rsidRPr="006F66F3" w:rsidTr="0026687E">
        <w:tc>
          <w:tcPr>
            <w:tcW w:w="5637" w:type="dxa"/>
          </w:tcPr>
          <w:p w:rsidR="002B517B" w:rsidRPr="006F66F3" w:rsidRDefault="002B517B" w:rsidP="0026687E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2B517B" w:rsidRDefault="002B517B" w:rsidP="0026687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2B517B" w:rsidRDefault="002B517B" w:rsidP="002668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2B517B" w:rsidRPr="006F66F3" w:rsidRDefault="002B517B" w:rsidP="0026687E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2B517B" w:rsidRPr="006F66F3" w:rsidRDefault="002B517B" w:rsidP="002B517B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2B517B" w:rsidRPr="006F66F3" w:rsidRDefault="002B517B" w:rsidP="002B517B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2B517B" w:rsidRPr="006F66F3" w:rsidRDefault="002B517B" w:rsidP="002B517B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2B517B" w:rsidRPr="006F66F3" w:rsidRDefault="002B517B" w:rsidP="002B517B">
      <w:pPr>
        <w:suppressAutoHyphens w:val="0"/>
        <w:rPr>
          <w:szCs w:val="20"/>
          <w:lang w:eastAsia="ru-RU"/>
        </w:rPr>
      </w:pPr>
    </w:p>
    <w:p w:rsidR="002B517B" w:rsidRPr="000A429B" w:rsidRDefault="002B517B" w:rsidP="002B517B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:rsidR="002B517B" w:rsidRPr="006F66F3" w:rsidRDefault="002B517B" w:rsidP="002B517B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2B517B" w:rsidRPr="006F66F3" w:rsidTr="0026687E">
        <w:tc>
          <w:tcPr>
            <w:tcW w:w="10456" w:type="dxa"/>
            <w:hideMark/>
          </w:tcPr>
          <w:p w:rsidR="002B517B" w:rsidRPr="006F66F3" w:rsidRDefault="002B517B" w:rsidP="0026687E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D4E433" wp14:editId="5B433CCA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E14E723" id="Rectangle 26" o:spid="_x0000_s1026" style="position:absolute;margin-left:319.2pt;margin-top:16.45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7FEE12" wp14:editId="6FDCF676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AD13977" id="Rectangle 25" o:spid="_x0000_s1026" style="position:absolute;margin-left:293.7pt;margin-top:16.4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E8097A" wp14:editId="02C0437F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4B20408" id="Rectangle 24" o:spid="_x0000_s1026" style="position:absolute;margin-left:269.7pt;margin-top:16.45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EA1F21" wp14:editId="44B8ED1D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5AB54B2" id="Rectangle 23" o:spid="_x0000_s1026" style="position:absolute;margin-left:246.45pt;margin-top:16.4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6D3DE4" wp14:editId="4AEC0AD3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18B911D" id="Rectangle 22" o:spid="_x0000_s1026" style="position:absolute;margin-left:222.45pt;margin-top:16.4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6826EE" wp14:editId="22AA4FFB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8A55BFE" id="Rectangle 21" o:spid="_x0000_s1026" style="position:absolute;margin-left:199.95pt;margin-top:16.4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B09A6" wp14:editId="5A3E31B8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544D7E6" id="Rectangle 19" o:spid="_x0000_s1026" style="position:absolute;margin-left:109.95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0648F8" wp14:editId="4F2A25DD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0FB545E" id="Rectangle 20" o:spid="_x0000_s1026" style="position:absolute;margin-left:160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FB6BF9" wp14:editId="2E69FD62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D2C7D7E" id="Rectangle 18" o:spid="_x0000_s1026" style="position:absolute;margin-left:136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A6ED8" wp14:editId="7DEB30ED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6F00D5D" id="Rectangle 17" o:spid="_x0000_s1026" style="position:absolute;margin-left:85.9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2B517B" w:rsidRPr="006F66F3" w:rsidRDefault="002B517B" w:rsidP="0026687E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2B517B" w:rsidRPr="006F66F3" w:rsidTr="0026687E">
        <w:trPr>
          <w:trHeight w:val="737"/>
        </w:trPr>
        <w:tc>
          <w:tcPr>
            <w:tcW w:w="10456" w:type="dxa"/>
            <w:hideMark/>
          </w:tcPr>
          <w:p w:rsidR="002B517B" w:rsidRPr="006F66F3" w:rsidRDefault="002B517B" w:rsidP="0026687E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2B517B" w:rsidRDefault="002B517B" w:rsidP="0026687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2B517B" w:rsidRPr="006F66F3" w:rsidRDefault="002B517B" w:rsidP="0026687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2B517B" w:rsidRPr="006F66F3" w:rsidRDefault="002B517B" w:rsidP="0026687E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2B517B" w:rsidRPr="006F66F3" w:rsidTr="0026687E">
        <w:trPr>
          <w:trHeight w:val="621"/>
        </w:trPr>
        <w:tc>
          <w:tcPr>
            <w:tcW w:w="10456" w:type="dxa"/>
            <w:hideMark/>
          </w:tcPr>
          <w:p w:rsidR="002B517B" w:rsidRPr="006F66F3" w:rsidRDefault="002B517B" w:rsidP="0026687E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2B517B" w:rsidRPr="006F66F3" w:rsidRDefault="002B517B" w:rsidP="0026687E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2B517B" w:rsidRPr="006F66F3" w:rsidRDefault="002B517B" w:rsidP="002B517B">
      <w:pPr>
        <w:suppressAutoHyphens w:val="0"/>
        <w:spacing w:after="120"/>
        <w:rPr>
          <w:szCs w:val="20"/>
          <w:lang w:eastAsia="en-US"/>
        </w:rPr>
      </w:pPr>
    </w:p>
    <w:p w:rsidR="002B517B" w:rsidRDefault="002B517B" w:rsidP="002B517B">
      <w:pPr>
        <w:widowControl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proofErr w:type="gramStart"/>
      <w:r>
        <w:rPr>
          <w:rFonts w:eastAsia="Calibri"/>
          <w:b/>
          <w:lang w:eastAsia="en-US"/>
        </w:rPr>
        <w:t>обучение по программе</w:t>
      </w:r>
      <w:proofErr w:type="gramEnd"/>
      <w:r>
        <w:rPr>
          <w:rFonts w:eastAsia="Calibri"/>
          <w:b/>
          <w:lang w:eastAsia="en-US"/>
        </w:rPr>
        <w:t xml:space="preserve"> 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2B517B" w:rsidTr="002668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7B" w:rsidRDefault="002B517B" w:rsidP="0026687E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C0F9D8" wp14:editId="003DB62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57785</wp:posOffset>
                      </wp:positionV>
                      <wp:extent cx="219075" cy="228600"/>
                      <wp:effectExtent l="0" t="0" r="28575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7C86107" id="Прямоугольник 9" o:spid="_x0000_s1026" style="position:absolute;margin-left:2.25pt;margin-top:4.5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7B" w:rsidRDefault="002B517B" w:rsidP="0026687E">
            <w:pPr>
              <w:spacing w:after="12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</w:t>
            </w:r>
            <w:r w:rsidRPr="00CE7110">
              <w:rPr>
                <w:rFonts w:eastAsia="Calibri"/>
                <w:b/>
                <w:lang w:eastAsia="en-US"/>
              </w:rPr>
              <w:t xml:space="preserve">рофессионального </w:t>
            </w:r>
            <w:proofErr w:type="gramStart"/>
            <w:r w:rsidRPr="00CE7110">
              <w:rPr>
                <w:rFonts w:eastAsia="Calibri"/>
                <w:b/>
                <w:lang w:eastAsia="en-US"/>
              </w:rPr>
              <w:t>обучения по профессии</w:t>
            </w:r>
            <w:proofErr w:type="gramEnd"/>
            <w:r w:rsidRPr="00CE7110">
              <w:rPr>
                <w:rFonts w:eastAsia="Calibri"/>
                <w:b/>
                <w:lang w:eastAsia="en-US"/>
              </w:rPr>
              <w:t xml:space="preserve"> рабочих «Водитель погрузчика»</w:t>
            </w:r>
            <w:r w:rsidR="001C3AA8" w:rsidRPr="001C3AA8">
              <w:rPr>
                <w:sz w:val="22"/>
                <w:szCs w:val="22"/>
              </w:rPr>
              <w:t xml:space="preserve"> (2-4 разряд)</w:t>
            </w:r>
            <w:r>
              <w:rPr>
                <w:rFonts w:eastAsia="Calibri"/>
                <w:b/>
                <w:lang w:eastAsia="en-US"/>
              </w:rPr>
              <w:t xml:space="preserve"> (288 часов) </w:t>
            </w:r>
          </w:p>
        </w:tc>
      </w:tr>
      <w:tr w:rsidR="002B517B" w:rsidTr="0026687E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7B" w:rsidRDefault="002B517B" w:rsidP="0026687E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81B21C" wp14:editId="3C9AC20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66675</wp:posOffset>
                      </wp:positionV>
                      <wp:extent cx="219075" cy="228600"/>
                      <wp:effectExtent l="0" t="0" r="28575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AB9E351" id="Прямоугольник 8" o:spid="_x0000_s1026" style="position:absolute;margin-left:3.45pt;margin-top:5.25pt;width:17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weoiB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7B" w:rsidRDefault="002B517B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Профессионального обучения программы повышения квалификации «Водитель погрузчика» </w:t>
            </w:r>
            <w:r w:rsidR="001C3AA8" w:rsidRPr="001C3AA8">
              <w:rPr>
                <w:sz w:val="22"/>
                <w:szCs w:val="22"/>
              </w:rPr>
              <w:t>(</w:t>
            </w:r>
            <w:r w:rsidR="001C3AA8">
              <w:rPr>
                <w:sz w:val="22"/>
                <w:szCs w:val="22"/>
              </w:rPr>
              <w:t>3</w:t>
            </w:r>
            <w:r w:rsidR="001C3AA8" w:rsidRPr="001C3AA8">
              <w:rPr>
                <w:sz w:val="22"/>
                <w:szCs w:val="22"/>
              </w:rPr>
              <w:t>-4 разряд)</w:t>
            </w:r>
            <w:r w:rsidR="001C3AA8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(152 часа)</w:t>
            </w:r>
            <w:r>
              <w:t xml:space="preserve"> </w:t>
            </w:r>
          </w:p>
          <w:p w:rsidR="002B517B" w:rsidRDefault="002B517B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2B517B" w:rsidRPr="006F66F3" w:rsidRDefault="002B517B" w:rsidP="002B517B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2B517B" w:rsidRPr="006F66F3" w:rsidRDefault="002B517B" w:rsidP="002B517B">
      <w:pPr>
        <w:numPr>
          <w:ilvl w:val="0"/>
          <w:numId w:val="7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2B517B" w:rsidRPr="006F66F3" w:rsidRDefault="002B517B" w:rsidP="002B517B">
      <w:pPr>
        <w:numPr>
          <w:ilvl w:val="0"/>
          <w:numId w:val="7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Pr="005C31DC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 xml:space="preserve">на обработку </w:t>
      </w:r>
      <w:proofErr w:type="gramStart"/>
      <w:r w:rsidRPr="006F66F3">
        <w:rPr>
          <w:rFonts w:eastAsia="Calibri"/>
          <w:color w:val="000000"/>
        </w:rPr>
        <w:t>в</w:t>
      </w:r>
      <w:proofErr w:type="gramEnd"/>
      <w:r w:rsidRPr="006F66F3">
        <w:rPr>
          <w:rFonts w:eastAsia="Calibri"/>
          <w:color w:val="000000"/>
        </w:rPr>
        <w:t xml:space="preserve">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2B517B" w:rsidRPr="006F66F3" w:rsidRDefault="002B517B" w:rsidP="002B517B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</w:t>
      </w:r>
      <w:r w:rsidRPr="006F66F3">
        <w:rPr>
          <w:szCs w:val="20"/>
          <w:lang w:eastAsia="ru-RU"/>
        </w:rPr>
        <w:lastRenderedPageBreak/>
        <w:t>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2B517B" w:rsidRPr="006F66F3" w:rsidRDefault="002B517B" w:rsidP="002B517B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2B517B" w:rsidRPr="006F66F3" w:rsidRDefault="002B517B" w:rsidP="002B517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2B517B" w:rsidRPr="006F66F3" w:rsidRDefault="002B517B" w:rsidP="002B517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2B517B" w:rsidRPr="006F66F3" w:rsidRDefault="002B517B" w:rsidP="002B517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2B517B" w:rsidRPr="006F66F3" w:rsidTr="00266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7B" w:rsidRPr="006F66F3" w:rsidRDefault="002B517B" w:rsidP="0026687E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7B" w:rsidRPr="006F66F3" w:rsidRDefault="002B517B" w:rsidP="0026687E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2B517B" w:rsidRPr="006F66F3" w:rsidTr="00266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7B" w:rsidRPr="006F66F3" w:rsidRDefault="002B517B" w:rsidP="0026687E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7B" w:rsidRPr="006F66F3" w:rsidRDefault="002B517B" w:rsidP="0026687E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2B517B" w:rsidRPr="006F66F3" w:rsidRDefault="002B517B" w:rsidP="002B517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2B517B" w:rsidRPr="006F66F3" w:rsidRDefault="002B517B" w:rsidP="002B517B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2B517B" w:rsidRPr="006F66F3" w:rsidRDefault="002B517B" w:rsidP="002B517B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2B517B" w:rsidRPr="006823A5" w:rsidRDefault="002B517B" w:rsidP="002B517B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2B517B" w:rsidRPr="006F66F3" w:rsidRDefault="002B517B" w:rsidP="002B517B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2B517B" w:rsidRPr="006F66F3" w:rsidRDefault="002B517B" w:rsidP="002B517B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>
        <w:rPr>
          <w:szCs w:val="20"/>
          <w:u w:val="single"/>
          <w:lang w:eastAsia="en-US"/>
        </w:rPr>
        <w:t>25</w:t>
      </w:r>
      <w:r w:rsidRPr="006F66F3">
        <w:rPr>
          <w:szCs w:val="20"/>
          <w:u w:val="single"/>
          <w:lang w:eastAsia="en-US"/>
        </w:rPr>
        <w:t xml:space="preserve">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2B517B" w:rsidRPr="006F66F3" w:rsidRDefault="002B517B" w:rsidP="002B517B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2B517B" w:rsidRPr="000A429B" w:rsidRDefault="002B517B" w:rsidP="002B517B">
      <w:pPr>
        <w:jc w:val="center"/>
        <w:rPr>
          <w:color w:val="000000"/>
        </w:rPr>
      </w:pPr>
    </w:p>
    <w:p w:rsidR="002B517B" w:rsidRPr="00B7625A" w:rsidRDefault="002B517B" w:rsidP="002B517B">
      <w:pPr>
        <w:tabs>
          <w:tab w:val="left" w:pos="3686"/>
          <w:tab w:val="left" w:pos="5103"/>
          <w:tab w:val="left" w:pos="8222"/>
        </w:tabs>
        <w:ind w:left="360"/>
        <w:jc w:val="center"/>
        <w:rPr>
          <w:b/>
          <w:lang w:eastAsia="ru-RU"/>
        </w:rPr>
      </w:pPr>
    </w:p>
    <w:p w:rsidR="002B517B" w:rsidRPr="0031202B" w:rsidRDefault="002B517B" w:rsidP="002B517B">
      <w:pPr>
        <w:jc w:val="center"/>
        <w:rPr>
          <w:b/>
          <w:bCs/>
          <w:sz w:val="22"/>
          <w:szCs w:val="22"/>
        </w:rPr>
      </w:pPr>
    </w:p>
    <w:p w:rsidR="0083359B" w:rsidRDefault="0083359B" w:rsidP="0083359B">
      <w:pPr>
        <w:jc w:val="center"/>
      </w:pPr>
    </w:p>
    <w:sectPr w:rsidR="0083359B" w:rsidSect="007A3095">
      <w:pgSz w:w="11906" w:h="16838"/>
      <w:pgMar w:top="425" w:right="737" w:bottom="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2E773CE"/>
    <w:multiLevelType w:val="hybridMultilevel"/>
    <w:tmpl w:val="0EDE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D2FBC"/>
    <w:multiLevelType w:val="hybridMultilevel"/>
    <w:tmpl w:val="E5C42ACA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16"/>
    <w:rsid w:val="00006DE0"/>
    <w:rsid w:val="00057803"/>
    <w:rsid w:val="000F1C0F"/>
    <w:rsid w:val="000F6B86"/>
    <w:rsid w:val="00115609"/>
    <w:rsid w:val="00116F3B"/>
    <w:rsid w:val="00163662"/>
    <w:rsid w:val="00165A48"/>
    <w:rsid w:val="00166F23"/>
    <w:rsid w:val="001720EF"/>
    <w:rsid w:val="001C3AA8"/>
    <w:rsid w:val="001D5871"/>
    <w:rsid w:val="001E2AA8"/>
    <w:rsid w:val="001E40CD"/>
    <w:rsid w:val="002B517B"/>
    <w:rsid w:val="002B74F3"/>
    <w:rsid w:val="002C6F51"/>
    <w:rsid w:val="0030746B"/>
    <w:rsid w:val="0031202B"/>
    <w:rsid w:val="00337F04"/>
    <w:rsid w:val="003730AE"/>
    <w:rsid w:val="003813F8"/>
    <w:rsid w:val="00420084"/>
    <w:rsid w:val="00421E93"/>
    <w:rsid w:val="0042728E"/>
    <w:rsid w:val="004779E8"/>
    <w:rsid w:val="004907CE"/>
    <w:rsid w:val="004C26D4"/>
    <w:rsid w:val="004D7A22"/>
    <w:rsid w:val="005905D9"/>
    <w:rsid w:val="0059107F"/>
    <w:rsid w:val="005A4812"/>
    <w:rsid w:val="005B237C"/>
    <w:rsid w:val="005C31DC"/>
    <w:rsid w:val="005F0E4D"/>
    <w:rsid w:val="00612CCA"/>
    <w:rsid w:val="0063028F"/>
    <w:rsid w:val="00646087"/>
    <w:rsid w:val="0066553B"/>
    <w:rsid w:val="0069677B"/>
    <w:rsid w:val="006F6BF6"/>
    <w:rsid w:val="00701028"/>
    <w:rsid w:val="00712190"/>
    <w:rsid w:val="00785DC3"/>
    <w:rsid w:val="00791181"/>
    <w:rsid w:val="00797AD6"/>
    <w:rsid w:val="00797D23"/>
    <w:rsid w:val="007A3095"/>
    <w:rsid w:val="007B50E7"/>
    <w:rsid w:val="007C6516"/>
    <w:rsid w:val="0081617D"/>
    <w:rsid w:val="00816F6D"/>
    <w:rsid w:val="0083359B"/>
    <w:rsid w:val="008D10BA"/>
    <w:rsid w:val="009262F7"/>
    <w:rsid w:val="0095790D"/>
    <w:rsid w:val="009A2E90"/>
    <w:rsid w:val="00A46014"/>
    <w:rsid w:val="00A804E8"/>
    <w:rsid w:val="00B27F62"/>
    <w:rsid w:val="00B5553D"/>
    <w:rsid w:val="00B56A8E"/>
    <w:rsid w:val="00B615C9"/>
    <w:rsid w:val="00B62484"/>
    <w:rsid w:val="00BE1013"/>
    <w:rsid w:val="00C1381F"/>
    <w:rsid w:val="00C1460D"/>
    <w:rsid w:val="00C21B8F"/>
    <w:rsid w:val="00C26C0C"/>
    <w:rsid w:val="00CA1264"/>
    <w:rsid w:val="00CE7110"/>
    <w:rsid w:val="00CF71C6"/>
    <w:rsid w:val="00D032D2"/>
    <w:rsid w:val="00D12D71"/>
    <w:rsid w:val="00D14D98"/>
    <w:rsid w:val="00D21FF5"/>
    <w:rsid w:val="00D334F2"/>
    <w:rsid w:val="00DD1093"/>
    <w:rsid w:val="00E520BF"/>
    <w:rsid w:val="00E568F4"/>
    <w:rsid w:val="00E847B1"/>
    <w:rsid w:val="00EB6777"/>
    <w:rsid w:val="00EB7F0F"/>
    <w:rsid w:val="00EC2208"/>
    <w:rsid w:val="00ED6290"/>
    <w:rsid w:val="00EE3193"/>
    <w:rsid w:val="00EF4F0F"/>
    <w:rsid w:val="00F158D0"/>
    <w:rsid w:val="00F32CF3"/>
    <w:rsid w:val="00F34EAA"/>
    <w:rsid w:val="00F60343"/>
    <w:rsid w:val="00F85295"/>
    <w:rsid w:val="00F87DDD"/>
    <w:rsid w:val="00F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blk">
    <w:name w:val="blk"/>
    <w:rsid w:val="00E520BF"/>
  </w:style>
  <w:style w:type="paragraph" w:styleId="a9">
    <w:name w:val="Balloon Text"/>
    <w:basedOn w:val="a"/>
    <w:link w:val="aa"/>
    <w:rsid w:val="00701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01028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blk">
    <w:name w:val="blk"/>
    <w:rsid w:val="00E520BF"/>
  </w:style>
  <w:style w:type="paragraph" w:styleId="a9">
    <w:name w:val="Balloon Text"/>
    <w:basedOn w:val="a"/>
    <w:link w:val="aa"/>
    <w:rsid w:val="00701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0102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A4D4-2B0E-4C40-887F-7B7F48B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7622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18</cp:revision>
  <cp:lastPrinted>2020-12-07T03:44:00Z</cp:lastPrinted>
  <dcterms:created xsi:type="dcterms:W3CDTF">2024-12-25T00:48:00Z</dcterms:created>
  <dcterms:modified xsi:type="dcterms:W3CDTF">2025-02-24T08:16:00Z</dcterms:modified>
</cp:coreProperties>
</file>